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2EDD" w:rsidRDefault="005F1343">
      <w:pPr>
        <w:pStyle w:val="NormalWeb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7716520</wp:posOffset>
                </wp:positionV>
                <wp:extent cx="1338580" cy="457200"/>
                <wp:effectExtent l="0" t="0" r="0" b="0"/>
                <wp:wrapNone/>
                <wp:docPr id="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D78C8" id="Rectangle 2" o:spid="_x0000_s1026" style="position:absolute;margin-left:369.1pt;margin-top:607.6pt;width:105.4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7183120</wp:posOffset>
                </wp:positionV>
                <wp:extent cx="1338580" cy="457200"/>
                <wp:effectExtent l="0" t="0" r="0" b="0"/>
                <wp:wrapNone/>
                <wp:docPr id="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8D99" id="Rectangle 3" o:spid="_x0000_s1026" style="position:absolute;margin-left:369.05pt;margin-top:565.6pt;width:105.4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HzHg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6628130</wp:posOffset>
                </wp:positionV>
                <wp:extent cx="1338580" cy="457200"/>
                <wp:effectExtent l="0" t="0" r="0" b="0"/>
                <wp:wrapNone/>
                <wp:docPr id="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9822" id="Rectangle 4" o:spid="_x0000_s1026" style="position:absolute;margin-left:369.05pt;margin-top:521.9pt;width:105.4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6105525</wp:posOffset>
                </wp:positionV>
                <wp:extent cx="1338580" cy="457200"/>
                <wp:effectExtent l="0" t="0" r="0" b="0"/>
                <wp:wrapNone/>
                <wp:docPr id="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5352" id="Rectangle 5" o:spid="_x0000_s1026" style="position:absolute;margin-left:369.1pt;margin-top:480.75pt;width:105.4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5582920</wp:posOffset>
                </wp:positionV>
                <wp:extent cx="1338580" cy="457200"/>
                <wp:effectExtent l="0" t="0" r="0" b="0"/>
                <wp:wrapNone/>
                <wp:docPr id="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23D4F" id="Rectangle 6" o:spid="_x0000_s1026" style="position:absolute;margin-left:369.1pt;margin-top:439.6pt;width:105.4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5049520</wp:posOffset>
                </wp:positionV>
                <wp:extent cx="1338580" cy="457200"/>
                <wp:effectExtent l="0" t="0" r="0" b="0"/>
                <wp:wrapNone/>
                <wp:docPr id="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1F89B" id="Rectangle 7" o:spid="_x0000_s1026" style="position:absolute;margin-left:369.05pt;margin-top:397.6pt;width:105.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miHwIAAD0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4516120</wp:posOffset>
                </wp:positionV>
                <wp:extent cx="1338580" cy="457200"/>
                <wp:effectExtent l="0" t="0" r="0" b="0"/>
                <wp:wrapNone/>
                <wp:docPr id="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8922" id="Rectangle 8" o:spid="_x0000_s1026" style="position:absolute;margin-left:369.05pt;margin-top:355.6pt;width:105.4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sEH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3982720</wp:posOffset>
                </wp:positionV>
                <wp:extent cx="1338580" cy="457200"/>
                <wp:effectExtent l="0" t="0" r="0" b="0"/>
                <wp:wrapNone/>
                <wp:docPr id="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C601" id="Rectangle 9" o:spid="_x0000_s1026" style="position:absolute;margin-left:369.05pt;margin-top:313.6pt;width:105.4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3449320</wp:posOffset>
                </wp:positionV>
                <wp:extent cx="1338580" cy="457200"/>
                <wp:effectExtent l="0" t="0" r="0" b="0"/>
                <wp:wrapNone/>
                <wp:docPr id="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2BB0" id="Rectangle 10" o:spid="_x0000_s1026" style="position:absolute;margin-left:368.2pt;margin-top:271.6pt;width:105.4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cpHgIAAD4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2915920</wp:posOffset>
                </wp:positionV>
                <wp:extent cx="1338580" cy="457200"/>
                <wp:effectExtent l="0" t="0" r="0" b="0"/>
                <wp:wrapNone/>
                <wp:docPr id="8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4B4A" id="Rectangle 11" o:spid="_x0000_s1026" style="position:absolute;margin-left:369.05pt;margin-top:229.6pt;width:105.4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ZmHQIAAD4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2382520</wp:posOffset>
                </wp:positionV>
                <wp:extent cx="1338580" cy="457200"/>
                <wp:effectExtent l="0" t="0" r="0" b="0"/>
                <wp:wrapNone/>
                <wp:docPr id="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F86F" id="Rectangle 12" o:spid="_x0000_s1026" style="position:absolute;margin-left:369.05pt;margin-top:187.6pt;width:105.4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5IHwIAAD4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782320</wp:posOffset>
                </wp:positionV>
                <wp:extent cx="1338580" cy="457200"/>
                <wp:effectExtent l="0" t="0" r="0" b="0"/>
                <wp:wrapNone/>
                <wp:docPr id="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4191" id="Rectangle 13" o:spid="_x0000_s1026" style="position:absolute;margin-left:369.05pt;margin-top:61.6pt;width:105.4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KVHgIAAD4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1849120</wp:posOffset>
                </wp:positionV>
                <wp:extent cx="1338580" cy="457200"/>
                <wp:effectExtent l="0" t="0" r="0" b="0"/>
                <wp:wrapNone/>
                <wp:docPr id="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926E" id="Rectangle 14" o:spid="_x0000_s1026" style="position:absolute;margin-left:369.1pt;margin-top:145.6pt;width:105.4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4VHgIAAD4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1315720</wp:posOffset>
                </wp:positionV>
                <wp:extent cx="1338580" cy="457200"/>
                <wp:effectExtent l="0" t="0" r="0" b="0"/>
                <wp:wrapNone/>
                <wp:docPr id="7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5871" id="Rectangle 15" o:spid="_x0000_s1026" style="position:absolute;margin-left:368.2pt;margin-top:103.6pt;width:105.4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SzIA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248920</wp:posOffset>
                </wp:positionV>
                <wp:extent cx="1338580" cy="457200"/>
                <wp:effectExtent l="0" t="0" r="0" b="0"/>
                <wp:wrapNone/>
                <wp:docPr id="7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D262" id="Rectangle 16" o:spid="_x0000_s1026" style="position:absolute;margin-left:368.25pt;margin-top:19.6pt;width:105.4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8249920</wp:posOffset>
                </wp:positionV>
                <wp:extent cx="1338580" cy="457200"/>
                <wp:effectExtent l="0" t="0" r="0" b="0"/>
                <wp:wrapNone/>
                <wp:docPr id="7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87DE" id="Rectangle 17" o:spid="_x0000_s1026" style="position:absolute;margin-left:369.05pt;margin-top:649.6pt;width:105.4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YsIAIAAD4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7627620</wp:posOffset>
                </wp:positionV>
                <wp:extent cx="228600" cy="0"/>
                <wp:effectExtent l="0" t="0" r="0" b="0"/>
                <wp:wrapNone/>
                <wp:docPr id="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58E41" id="Line 1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600.6pt" to="162.5pt,6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5wEQIAACo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5520690</wp:posOffset>
                </wp:positionV>
                <wp:extent cx="228600" cy="0"/>
                <wp:effectExtent l="0" t="0" r="0" b="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D225" id="Line 19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434.7pt" to="162.5pt,4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Qd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6600190</wp:posOffset>
                </wp:positionV>
                <wp:extent cx="152400" cy="0"/>
                <wp:effectExtent l="0" t="0" r="0" b="0"/>
                <wp:wrapNone/>
                <wp:docPr id="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1F82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519.7pt" to="144.2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6560820</wp:posOffset>
                </wp:positionV>
                <wp:extent cx="76200" cy="0"/>
                <wp:effectExtent l="0" t="0" r="0" b="0"/>
                <wp:wrapNone/>
                <wp:docPr id="7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8702" id="Line 21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516.6pt" to="54.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O/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2357120</wp:posOffset>
                </wp:positionV>
                <wp:extent cx="0" cy="1600200"/>
                <wp:effectExtent l="0" t="0" r="0" b="0"/>
                <wp:wrapNone/>
                <wp:docPr id="7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6F01" id="Line 22" o:spid="_x0000_s1026" style="position:absolute;flip:y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85.6pt" to="48.5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2350770</wp:posOffset>
                </wp:positionV>
                <wp:extent cx="228600" cy="0"/>
                <wp:effectExtent l="0" t="0" r="0" b="0"/>
                <wp:wrapNone/>
                <wp:docPr id="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A6EB" id="Line 2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185.1pt" to="144.5pt,1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C5EQIAACo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3406140</wp:posOffset>
                </wp:positionV>
                <wp:extent cx="228600" cy="0"/>
                <wp:effectExtent l="0" t="0" r="0" b="0"/>
                <wp:wrapNone/>
                <wp:docPr id="7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6D2D" id="Line 2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268.2pt" to="163.1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1296035</wp:posOffset>
                </wp:positionV>
                <wp:extent cx="228600" cy="0"/>
                <wp:effectExtent l="0" t="0" r="0" b="0"/>
                <wp:wrapNone/>
                <wp:docPr id="6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AFEB" id="Line 2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02.05pt" to="163.1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zj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777875</wp:posOffset>
                </wp:positionV>
                <wp:extent cx="167640" cy="0"/>
                <wp:effectExtent l="0" t="0" r="0" b="0"/>
                <wp:wrapNone/>
                <wp:docPr id="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8377" id="Line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61.25pt" to="264.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nQEwIAACo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1837055</wp:posOffset>
                </wp:positionV>
                <wp:extent cx="152400" cy="0"/>
                <wp:effectExtent l="0" t="0" r="0" b="0"/>
                <wp:wrapNone/>
                <wp:docPr id="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C538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144.65pt" to="264.2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mOEQIAACo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2881630</wp:posOffset>
                </wp:positionV>
                <wp:extent cx="243840" cy="0"/>
                <wp:effectExtent l="0" t="0" r="0" b="0"/>
                <wp:wrapNone/>
                <wp:docPr id="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65DA" id="Line 2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226.9pt" to="270.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nnEwIAACo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3942715</wp:posOffset>
                </wp:positionV>
                <wp:extent cx="228600" cy="0"/>
                <wp:effectExtent l="0" t="0" r="0" b="0"/>
                <wp:wrapNone/>
                <wp:docPr id="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6180" id="Line 2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310.45pt" to="270.25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wD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5007610</wp:posOffset>
                </wp:positionV>
                <wp:extent cx="243840" cy="0"/>
                <wp:effectExtent l="0" t="0" r="0" b="0"/>
                <wp:wrapNone/>
                <wp:docPr id="6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BFCC3" id="Line 3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394.3pt" to="270.5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tdFAIAACo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6069965</wp:posOffset>
                </wp:positionV>
                <wp:extent cx="228600" cy="0"/>
                <wp:effectExtent l="0" t="0" r="0" b="0"/>
                <wp:wrapNone/>
                <wp:docPr id="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3A56" id="Line 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477.95pt" to="270.25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7122160</wp:posOffset>
                </wp:positionV>
                <wp:extent cx="243840" cy="0"/>
                <wp:effectExtent l="0" t="0" r="0" b="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1AD0" id="Line 3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560.8pt" to="270.5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+HEwIAACo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8184515</wp:posOffset>
                </wp:positionV>
                <wp:extent cx="304800" cy="0"/>
                <wp:effectExtent l="0" t="0" r="0" b="0"/>
                <wp:wrapNone/>
                <wp:docPr id="6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6648" id="Line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44.45pt" to="276.25pt,6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fEEgIAACo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7665085</wp:posOffset>
                </wp:positionV>
                <wp:extent cx="285750" cy="0"/>
                <wp:effectExtent l="0" t="0" r="0" b="0"/>
                <wp:wrapNone/>
                <wp:docPr id="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FE497" id="Line 3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603.55pt" to="251pt,6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9h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3413125</wp:posOffset>
                </wp:positionV>
                <wp:extent cx="209550" cy="0"/>
                <wp:effectExtent l="0" t="0" r="0" b="0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F3F0" id="Line 3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268.75pt" to="251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p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1271270</wp:posOffset>
                </wp:positionV>
                <wp:extent cx="438150" cy="0"/>
                <wp:effectExtent l="0" t="0" r="0" b="0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FE788" id="Line 3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00.1pt" to="251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tK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5533390</wp:posOffset>
                </wp:positionV>
                <wp:extent cx="285750" cy="0"/>
                <wp:effectExtent l="0" t="0" r="0" b="0"/>
                <wp:wrapNone/>
                <wp:docPr id="5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A1813" id="Line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435.7pt" to="251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aSFA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7919720</wp:posOffset>
                </wp:positionV>
                <wp:extent cx="0" cy="533400"/>
                <wp:effectExtent l="0" t="0" r="0" b="0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A3C4" id="Line 3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05pt,623.6pt" to="356.05pt,6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7932420</wp:posOffset>
                </wp:positionV>
                <wp:extent cx="152400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F086E" id="Line 3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95pt,624.6pt" to="368.9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hD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8197850</wp:posOffset>
                </wp:positionV>
                <wp:extent cx="228600" cy="0"/>
                <wp:effectExtent l="0" t="0" r="0" b="0"/>
                <wp:wrapNone/>
                <wp:docPr id="5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5696" id="Line 4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645.5pt" to="355.75pt,6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8453120</wp:posOffset>
                </wp:positionV>
                <wp:extent cx="304800" cy="0"/>
                <wp:effectExtent l="0" t="0" r="0" b="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7FC2" id="Line 4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pt,665.6pt" to="379pt,6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6862445</wp:posOffset>
                </wp:positionV>
                <wp:extent cx="0" cy="533400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ACEB1" id="Line 4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540.35pt" to="355.55pt,5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6875145</wp:posOffset>
                </wp:positionV>
                <wp:extent cx="152400" cy="0"/>
                <wp:effectExtent l="0" t="0" r="0" b="0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1111" id="Line 4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541.35pt" to="368.45pt,5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i0EQIAACo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7140575</wp:posOffset>
                </wp:positionV>
                <wp:extent cx="228600" cy="0"/>
                <wp:effectExtent l="0" t="0" r="0" b="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105D" id="Line 4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562.25pt" to="355.25pt,5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7395845</wp:posOffset>
                </wp:positionV>
                <wp:extent cx="304800" cy="0"/>
                <wp:effectExtent l="0" t="0" r="0" b="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0079" id="Line 4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582.35pt" to="378.5pt,5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F4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5811520</wp:posOffset>
                </wp:positionV>
                <wp:extent cx="152400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471C" id="Line 4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457.6pt" to="369.2pt,4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73EAIAACoEAAAOAAAAZHJzL2Uyb0RvYy54bWysU8GO2yAQvVfqPyDuie3US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6076950</wp:posOffset>
                </wp:positionV>
                <wp:extent cx="228600" cy="0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7021" id="Line 4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478.5pt" to="356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6332220</wp:posOffset>
                </wp:positionV>
                <wp:extent cx="304800" cy="0"/>
                <wp:effectExtent l="0" t="0" r="0" b="0"/>
                <wp:wrapNone/>
                <wp:docPr id="4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4F3C6" id="Line 4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498.6pt" to="379.25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v1EgIAACo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5798820</wp:posOffset>
                </wp:positionV>
                <wp:extent cx="0" cy="533400"/>
                <wp:effectExtent l="0" t="0" r="0" b="0"/>
                <wp:wrapNone/>
                <wp:docPr id="4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891E3" id="Line 4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pt,456.6pt" to="356.3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4738370</wp:posOffset>
                </wp:positionV>
                <wp:extent cx="0" cy="533400"/>
                <wp:effectExtent l="0" t="0" r="0" b="0"/>
                <wp:wrapNone/>
                <wp:docPr id="4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A684" id="Line 5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373.1pt" to="355.8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4751070</wp:posOffset>
                </wp:positionV>
                <wp:extent cx="152400" cy="0"/>
                <wp:effectExtent l="0" t="0" r="0" b="0"/>
                <wp:wrapNone/>
                <wp:docPr id="4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0E6CF" id="Line 5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374.1pt" to="368.7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5016500</wp:posOffset>
                </wp:positionV>
                <wp:extent cx="228600" cy="0"/>
                <wp:effectExtent l="0" t="0" r="0" b="0"/>
                <wp:wrapNone/>
                <wp:docPr id="4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15E26" id="Line 5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395pt" to="355.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5271770</wp:posOffset>
                </wp:positionV>
                <wp:extent cx="304800" cy="0"/>
                <wp:effectExtent l="0" t="0" r="0" b="0"/>
                <wp:wrapNone/>
                <wp:docPr id="4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2B8E3" id="Line 5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415.1pt" to="378.7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f4EQIAACo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4204970</wp:posOffset>
                </wp:positionV>
                <wp:extent cx="304800" cy="0"/>
                <wp:effectExtent l="0" t="0" r="0" b="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136" id="Line 5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25pt,331.1pt" to="378.2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mmEQIAACoEAAAOAAAAZHJzL2Uyb0RvYy54bWysU82O2jAQvlfqO1i+QxI2U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3671570</wp:posOffset>
                </wp:positionV>
                <wp:extent cx="0" cy="533400"/>
                <wp:effectExtent l="0" t="0" r="0" b="0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FFD3" id="Line 5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289.1pt" to="355.3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3684270</wp:posOffset>
                </wp:positionV>
                <wp:extent cx="152400" cy="0"/>
                <wp:effectExtent l="0" t="0" r="0" b="0"/>
                <wp:wrapNone/>
                <wp:docPr id="3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133E2" id="Line 5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pt,290.1pt" to="368.2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8KEQIAACo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3949700</wp:posOffset>
                </wp:positionV>
                <wp:extent cx="228600" cy="0"/>
                <wp:effectExtent l="0" t="0" r="0" b="0"/>
                <wp:wrapNone/>
                <wp:docPr id="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CCD5B" id="Line 5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311pt" to="35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B+Eg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2889250</wp:posOffset>
                </wp:positionV>
                <wp:extent cx="228600" cy="0"/>
                <wp:effectExtent l="0" t="0" r="0" b="0"/>
                <wp:wrapNone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4A2B" id="Line 5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227.5pt" to="355.2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evEgIAACo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3144520</wp:posOffset>
                </wp:positionV>
                <wp:extent cx="304800" cy="0"/>
                <wp:effectExtent l="0" t="0" r="0" b="0"/>
                <wp:wrapNone/>
                <wp:docPr id="3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24BC" id="Line 5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247.6pt" to="378.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Bl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2611120</wp:posOffset>
                </wp:positionV>
                <wp:extent cx="0" cy="533400"/>
                <wp:effectExtent l="0" t="0" r="0" b="0"/>
                <wp:wrapNone/>
                <wp:docPr id="3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FDB1" id="Line 6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205.6pt" to="355.5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2623820</wp:posOffset>
                </wp:positionV>
                <wp:extent cx="152400" cy="0"/>
                <wp:effectExtent l="0" t="0" r="0" b="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0670" id="Line 6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206.6pt" to="368.4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1822450</wp:posOffset>
                </wp:positionV>
                <wp:extent cx="228600" cy="0"/>
                <wp:effectExtent l="0" t="0" r="0" b="0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E8451" id="Line 6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143.5pt" to="355.2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MLEQIAACoEAAAOAAAAZHJzL2Uyb0RvYy54bWysU02P2yAQvVfqf0DcE3+sN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2077720</wp:posOffset>
                </wp:positionV>
                <wp:extent cx="304800" cy="0"/>
                <wp:effectExtent l="0" t="0" r="0" b="0"/>
                <wp:wrapNone/>
                <wp:docPr id="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53AB" id="Line 6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163.6pt" to="378.5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TBEgIAACo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1544320</wp:posOffset>
                </wp:positionV>
                <wp:extent cx="0" cy="533400"/>
                <wp:effectExtent l="0" t="0" r="0" b="0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4CD1" id="Line 6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121.6pt" to="355.55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1557020</wp:posOffset>
                </wp:positionV>
                <wp:extent cx="152400" cy="0"/>
                <wp:effectExtent l="0" t="0" r="0" b="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AEF9" id="Line 6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122.6pt" to="368.4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0N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755650</wp:posOffset>
                </wp:positionV>
                <wp:extent cx="228600" cy="0"/>
                <wp:effectExtent l="0" t="0" r="0" b="0"/>
                <wp:wrapNone/>
                <wp:docPr id="2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E3482" id="Line 6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59.5pt" to="35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490220</wp:posOffset>
                </wp:positionV>
                <wp:extent cx="152400" cy="0"/>
                <wp:effectExtent l="0" t="0" r="0" b="0"/>
                <wp:wrapNone/>
                <wp:docPr id="2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934B" id="Line 6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38.6pt" to="369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BREQIAACo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1010920</wp:posOffset>
                </wp:positionV>
                <wp:extent cx="304800" cy="0"/>
                <wp:effectExtent l="0" t="0" r="0" b="0"/>
                <wp:wrapNone/>
                <wp:docPr id="2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B5B5" id="Line 6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79.6pt" to="379.2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IWEQIAACo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477520</wp:posOffset>
                </wp:positionV>
                <wp:extent cx="0" cy="533400"/>
                <wp:effectExtent l="0" t="0" r="0" b="0"/>
                <wp:wrapNone/>
                <wp:docPr id="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B9803" id="Line 6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pt,37.6pt" to="356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7110730</wp:posOffset>
                </wp:positionV>
                <wp:extent cx="0" cy="1085850"/>
                <wp:effectExtent l="0" t="0" r="0" b="0"/>
                <wp:wrapNone/>
                <wp:docPr id="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2AC24" id="Line 7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559.9pt" to="251.3pt,6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4996180</wp:posOffset>
                </wp:positionV>
                <wp:extent cx="0" cy="1085850"/>
                <wp:effectExtent l="0" t="0" r="0" b="0"/>
                <wp:wrapNone/>
                <wp:docPr id="2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48F6" id="Line 7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393.4pt" to="251.3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2870200</wp:posOffset>
                </wp:positionV>
                <wp:extent cx="0" cy="1085850"/>
                <wp:effectExtent l="0" t="0" r="0" b="0"/>
                <wp:wrapNone/>
                <wp:docPr id="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9CF4" id="Line 7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226pt" to="251.3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763270</wp:posOffset>
                </wp:positionV>
                <wp:extent cx="0" cy="1085850"/>
                <wp:effectExtent l="0" t="0" r="0" b="0"/>
                <wp:wrapNone/>
                <wp:docPr id="2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E0DE0" id="Line 7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60.1pt" to="251.3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1285240</wp:posOffset>
                </wp:positionV>
                <wp:extent cx="0" cy="2133600"/>
                <wp:effectExtent l="0" t="0" r="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837D2" id="Line 7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01.2pt" to="145.1pt,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vwGAIAADUEAAAOAAAAZHJzL2Uyb0RvYy54bWysU8GO2yAQvVfqPyDuie3Em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5506720</wp:posOffset>
                </wp:positionV>
                <wp:extent cx="0" cy="2133600"/>
                <wp:effectExtent l="0" t="0" r="0" b="0"/>
                <wp:wrapNone/>
                <wp:docPr id="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C0392" id="Line 7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433.6pt" to="144.5pt,6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706120</wp:posOffset>
                </wp:positionV>
                <wp:extent cx="990600" cy="1143000"/>
                <wp:effectExtent l="0" t="0" r="0" b="0"/>
                <wp:wrapNone/>
                <wp:docPr id="1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BA26" id="Rectangle 76" o:spid="_x0000_s1026" style="position:absolute;margin-left:158pt;margin-top:55.6pt;width:78pt;height:90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2369820</wp:posOffset>
                </wp:positionV>
                <wp:extent cx="76200" cy="0"/>
                <wp:effectExtent l="0" t="0" r="0" b="0"/>
                <wp:wrapNone/>
                <wp:docPr id="1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E02CF" id="Line 7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86.6pt" to="54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WNEQ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5049520</wp:posOffset>
                </wp:positionV>
                <wp:extent cx="0" cy="1524000"/>
                <wp:effectExtent l="0" t="0" r="0" b="0"/>
                <wp:wrapNone/>
                <wp:docPr id="1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BE48" id="Line 78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397.6pt" to="48.5pt,5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YwGQIAADUEAAAOAAAAZHJzL2Uyb0RvYy54bWysU8GO2jAQvVfqP1i+QxIaWD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7792720</wp:posOffset>
                </wp:positionV>
                <wp:extent cx="990600" cy="838200"/>
                <wp:effectExtent l="0" t="0" r="0" b="0"/>
                <wp:wrapNone/>
                <wp:docPr id="1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50CBB" id="Rectangle 79" o:spid="_x0000_s1026" style="position:absolute;margin-left:264.5pt;margin-top:613.6pt;width:78pt;height:6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5659120</wp:posOffset>
                </wp:positionV>
                <wp:extent cx="990600" cy="838200"/>
                <wp:effectExtent l="0" t="0" r="0" b="0"/>
                <wp:wrapNone/>
                <wp:docPr id="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964B" id="Rectangle 80" o:spid="_x0000_s1026" style="position:absolute;margin-left:264.5pt;margin-top:445.6pt;width:78pt;height:6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6725920</wp:posOffset>
                </wp:positionV>
                <wp:extent cx="990600" cy="838200"/>
                <wp:effectExtent l="0" t="0" r="0" b="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BDA4" id="Rectangle 81" o:spid="_x0000_s1026" style="position:absolute;margin-left:264.5pt;margin-top:529.6pt;width:78pt;height:6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4592320</wp:posOffset>
                </wp:positionV>
                <wp:extent cx="990600" cy="838200"/>
                <wp:effectExtent l="0" t="0" r="0" b="0"/>
                <wp:wrapNone/>
                <wp:docPr id="1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3C284" id="Rectangle 82" o:spid="_x0000_s1026" style="position:absolute;margin-left:264.5pt;margin-top:361.6pt;width:78pt;height:6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2458720</wp:posOffset>
                </wp:positionV>
                <wp:extent cx="990600" cy="838200"/>
                <wp:effectExtent l="0" t="0" r="0" b="0"/>
                <wp:wrapNone/>
                <wp:docPr id="1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D67CC" id="Rectangle 83" o:spid="_x0000_s1026" style="position:absolute;margin-left:264.5pt;margin-top:193.6pt;width:78pt;height:6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3525520</wp:posOffset>
                </wp:positionV>
                <wp:extent cx="990600" cy="838200"/>
                <wp:effectExtent l="0" t="0" r="0" b="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1B9F" id="Rectangle 84" o:spid="_x0000_s1026" style="position:absolute;margin-left:264.5pt;margin-top:277.6pt;width:78pt;height:6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4eHgIAAD0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1391920</wp:posOffset>
                </wp:positionV>
                <wp:extent cx="990600" cy="838200"/>
                <wp:effectExtent l="0" t="0" r="0" b="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8E38" id="Rectangle 85" o:spid="_x0000_s1026" style="position:absolute;margin-left:263.6pt;margin-top:109.6pt;width:78pt;height:6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ZnHgIAADw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325120</wp:posOffset>
                </wp:positionV>
                <wp:extent cx="990600" cy="838200"/>
                <wp:effectExtent l="0" t="0" r="0" b="0"/>
                <wp:wrapNone/>
                <wp:docPr id="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4F9B" id="Rectangle 86" o:spid="_x0000_s1026" style="position:absolute;margin-left:263.65pt;margin-top:25.6pt;width:78pt;height:6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FLHgIAADw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7129145</wp:posOffset>
                </wp:positionV>
                <wp:extent cx="990600" cy="1066800"/>
                <wp:effectExtent l="0" t="0" r="0" b="0"/>
                <wp:wrapNone/>
                <wp:docPr id="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AFE0" id="Rectangle 87" o:spid="_x0000_s1026" style="position:absolute;margin-left:158.2pt;margin-top:561.35pt;width:78pt;height:8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FGIAIAAD0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5005705</wp:posOffset>
                </wp:positionV>
                <wp:extent cx="990600" cy="1066800"/>
                <wp:effectExtent l="0" t="0" r="0" b="0"/>
                <wp:wrapNone/>
                <wp:docPr id="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C451" id="Rectangle 88" o:spid="_x0000_s1026" style="position:absolute;margin-left:158.2pt;margin-top:394.15pt;width:78pt;height:8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RAIA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6072505</wp:posOffset>
                </wp:positionV>
                <wp:extent cx="990600" cy="1066800"/>
                <wp:effectExtent l="0" t="0" r="0" b="0"/>
                <wp:wrapNone/>
                <wp:docPr id="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6A01" id="Rectangle 89" o:spid="_x0000_s1026" style="position:absolute;margin-left:53.65pt;margin-top:478.15pt;width:78pt;height:8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idIA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1816735</wp:posOffset>
                </wp:positionV>
                <wp:extent cx="990600" cy="1066800"/>
                <wp:effectExtent l="0" t="0" r="0" b="0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4C27" id="Rectangle 90" o:spid="_x0000_s1026" style="position:absolute;margin-left:53.65pt;margin-top:143.05pt;width:78pt;height:8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2872105</wp:posOffset>
                </wp:positionV>
                <wp:extent cx="990600" cy="1066800"/>
                <wp:effectExtent l="0" t="0" r="0" b="0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9DA0" id="Rectangle 91" o:spid="_x0000_s1026" style="position:absolute;margin-left:158.2pt;margin-top:226.15pt;width:78pt;height:8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3906520</wp:posOffset>
                </wp:positionV>
                <wp:extent cx="1066800" cy="1143000"/>
                <wp:effectExtent l="0" t="0" r="0" b="0"/>
                <wp:wrapNone/>
                <wp:docPr id="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B51B" id="Rectangle 92" o:spid="_x0000_s1026" style="position:absolute;margin-left:30.5pt;margin-top:307.6pt;width:84pt;height:90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9469120</wp:posOffset>
                </wp:positionV>
                <wp:extent cx="3124200" cy="228600"/>
                <wp:effectExtent l="0" t="0" r="0" b="0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74" w:rsidRPr="0044106D" w:rsidRDefault="0044106D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 w:rsidRPr="004410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L’apprentie généalogiste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.5pt;margin-top:745.6pt;width:246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QPsw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" filled="f" stroked="f">
                <v:textbox>
                  <w:txbxContent>
                    <w:p w:rsidR="00535374" w:rsidRPr="0044106D" w:rsidRDefault="0044106D">
                      <w:pPr>
                        <w:rPr>
                          <w:rFonts w:ascii="Verdana" w:hAnsi="Verdana" w:cs="Verdana"/>
                          <w:sz w:val="18"/>
                          <w:szCs w:val="18"/>
                        </w:rPr>
                      </w:pPr>
                      <w:r w:rsidRPr="0044106D">
                        <w:rPr>
                          <w:rFonts w:ascii="Arial" w:hAnsi="Arial" w:cs="Arial"/>
                          <w:sz w:val="18"/>
                          <w:szCs w:val="18"/>
                        </w:rPr>
                        <w:t>L’apprentie généalogiste</w:t>
                      </w:r>
                    </w:p>
                  </w:txbxContent>
                </v:textbox>
              </v:shape>
            </w:pict>
          </mc:Fallback>
        </mc:AlternateContent>
      </w:r>
      <w:r w:rsidR="00132ED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32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559" w:bottom="709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F4" w:rsidRDefault="00D618F4" w:rsidP="00C74FB1">
      <w:r>
        <w:separator/>
      </w:r>
    </w:p>
  </w:endnote>
  <w:endnote w:type="continuationSeparator" w:id="0">
    <w:p w:rsidR="00D618F4" w:rsidRDefault="00D618F4" w:rsidP="00C7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B1" w:rsidRDefault="00C74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B1" w:rsidRDefault="00C74F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B1" w:rsidRDefault="00C74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F4" w:rsidRDefault="00D618F4" w:rsidP="00C74FB1">
      <w:r>
        <w:separator/>
      </w:r>
    </w:p>
  </w:footnote>
  <w:footnote w:type="continuationSeparator" w:id="0">
    <w:p w:rsidR="00D618F4" w:rsidRDefault="00D618F4" w:rsidP="00C7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B1" w:rsidRDefault="00C74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B1" w:rsidRDefault="00C74F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B1" w:rsidRDefault="00C74F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2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A"/>
    <w:rsid w:val="00132EDD"/>
    <w:rsid w:val="00274420"/>
    <w:rsid w:val="0044106D"/>
    <w:rsid w:val="00535374"/>
    <w:rsid w:val="005F1343"/>
    <w:rsid w:val="00A353C0"/>
    <w:rsid w:val="00BF5865"/>
    <w:rsid w:val="00C72B23"/>
    <w:rsid w:val="00C74FB1"/>
    <w:rsid w:val="00CF55DA"/>
    <w:rsid w:val="00D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0536C21-7326-48F2-9A95-D66141D5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right" w:leader="underscore" w:pos="9498"/>
      </w:tabs>
      <w:spacing w:before="4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ebrut">
    <w:name w:val="Plain Text"/>
    <w:basedOn w:val="Normal"/>
    <w:link w:val="TextebrutCar"/>
    <w:uiPriority w:val="99"/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ourier New" w:hAnsi="Courier New" w:cs="Courier New"/>
      <w:sz w:val="20"/>
      <w:szCs w:val="20"/>
    </w:r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" w:hAnsi="Times" w:cs="Times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tabs>
        <w:tab w:val="right" w:leader="underscore" w:pos="9639"/>
      </w:tabs>
      <w:spacing w:before="40"/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Verdana" w:eastAsia="Arial Unicode MS" w:hAnsi="Verdana" w:cs="Verdana"/>
      <w:color w:val="5B514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72B2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74F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FB1"/>
    <w:rPr>
      <w:rFonts w:ascii="Times" w:hAnsi="Times" w:cs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74F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FB1"/>
    <w:rPr>
      <w:rFonts w:ascii="Times" w:hAnsi="Times"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RELEVÉ</vt:lpstr>
    </vt:vector>
  </TitlesOfParts>
  <Company>BSD CONCEPT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RELEVÉ</dc:title>
  <dc:creator>Sylvette</dc:creator>
  <cp:lastModifiedBy>y m</cp:lastModifiedBy>
  <cp:revision>2</cp:revision>
  <cp:lastPrinted>2022-10-20T16:47:00Z</cp:lastPrinted>
  <dcterms:created xsi:type="dcterms:W3CDTF">2022-10-20T17:16:00Z</dcterms:created>
  <dcterms:modified xsi:type="dcterms:W3CDTF">2022-10-20T17:16:00Z</dcterms:modified>
</cp:coreProperties>
</file>